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E4FC3" w14:textId="074FADB7" w:rsidR="001C49F2" w:rsidRDefault="007C46DF" w:rsidP="007C46DF">
      <w:pPr>
        <w:spacing w:after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Způsob podávání a vyřizování stížností</w:t>
      </w:r>
    </w:p>
    <w:p w14:paraId="5876B27B" w14:textId="63547D35" w:rsidR="007C46DF" w:rsidRDefault="007C46DF" w:rsidP="00B9069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6DF">
        <w:rPr>
          <w:rFonts w:ascii="Times New Roman" w:hAnsi="Times New Roman" w:cs="Times New Roman"/>
          <w:sz w:val="24"/>
          <w:szCs w:val="24"/>
        </w:rPr>
        <w:t>Klienti mají právo a možnost podávat stížnosti</w:t>
      </w:r>
      <w:r w:rsidR="002E3616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7C46DF">
        <w:rPr>
          <w:rFonts w:ascii="Times New Roman" w:hAnsi="Times New Roman" w:cs="Times New Roman"/>
          <w:sz w:val="24"/>
          <w:szCs w:val="24"/>
        </w:rPr>
        <w:t>, podněty a připomínky</w:t>
      </w:r>
      <w:r w:rsidR="002E3616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="002E3616">
        <w:rPr>
          <w:rFonts w:ascii="Times New Roman" w:hAnsi="Times New Roman" w:cs="Times New Roman"/>
          <w:sz w:val="24"/>
          <w:szCs w:val="24"/>
        </w:rPr>
        <w:t xml:space="preserve"> </w:t>
      </w:r>
      <w:r w:rsidRPr="007C46DF">
        <w:rPr>
          <w:rFonts w:ascii="Times New Roman" w:hAnsi="Times New Roman" w:cs="Times New Roman"/>
          <w:sz w:val="24"/>
          <w:szCs w:val="24"/>
        </w:rPr>
        <w:t>na kvalitu</w:t>
      </w:r>
      <w:r w:rsidR="002E3616">
        <w:rPr>
          <w:rFonts w:ascii="Times New Roman" w:hAnsi="Times New Roman" w:cs="Times New Roman"/>
          <w:sz w:val="24"/>
          <w:szCs w:val="24"/>
        </w:rPr>
        <w:t xml:space="preserve">, způsob </w:t>
      </w:r>
      <w:r w:rsidRPr="007C46DF">
        <w:rPr>
          <w:rFonts w:ascii="Times New Roman" w:hAnsi="Times New Roman" w:cs="Times New Roman"/>
          <w:sz w:val="24"/>
          <w:szCs w:val="24"/>
        </w:rPr>
        <w:t>poskytování</w:t>
      </w:r>
      <w:r w:rsidR="00B9069E">
        <w:rPr>
          <w:rFonts w:ascii="Times New Roman" w:hAnsi="Times New Roman" w:cs="Times New Roman"/>
          <w:sz w:val="24"/>
          <w:szCs w:val="24"/>
        </w:rPr>
        <w:t xml:space="preserve"> služby</w:t>
      </w:r>
      <w:r w:rsidR="002E3616">
        <w:rPr>
          <w:rFonts w:ascii="Times New Roman" w:hAnsi="Times New Roman" w:cs="Times New Roman"/>
          <w:sz w:val="24"/>
          <w:szCs w:val="24"/>
        </w:rPr>
        <w:t xml:space="preserve">, organizaci a řízení práce </w:t>
      </w:r>
      <w:r w:rsidRPr="007C46DF">
        <w:rPr>
          <w:rFonts w:ascii="Times New Roman" w:hAnsi="Times New Roman" w:cs="Times New Roman"/>
          <w:sz w:val="24"/>
          <w:szCs w:val="24"/>
        </w:rPr>
        <w:t>stejně tak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46DF">
        <w:rPr>
          <w:rFonts w:ascii="Times New Roman" w:hAnsi="Times New Roman" w:cs="Times New Roman"/>
          <w:sz w:val="24"/>
          <w:szCs w:val="24"/>
        </w:rPr>
        <w:t xml:space="preserve"> jako na práci jednotlivých pracovníků.</w:t>
      </w:r>
    </w:p>
    <w:p w14:paraId="04F16355" w14:textId="77777777" w:rsidR="00B9069E" w:rsidRPr="00B9069E" w:rsidRDefault="00B9069E" w:rsidP="00B906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69E">
        <w:rPr>
          <w:rFonts w:ascii="Times New Roman" w:hAnsi="Times New Roman" w:cs="Times New Roman"/>
          <w:b/>
          <w:sz w:val="24"/>
          <w:szCs w:val="24"/>
        </w:rPr>
        <w:t>JAKOU FORMOU?</w:t>
      </w:r>
    </w:p>
    <w:p w14:paraId="2FDD90FD" w14:textId="3ABF942D" w:rsidR="00B9069E" w:rsidRDefault="00B9069E" w:rsidP="004B495B">
      <w:pPr>
        <w:numPr>
          <w:ilvl w:val="0"/>
          <w:numId w:val="2"/>
        </w:numPr>
        <w:suppressAutoHyphens/>
        <w:spacing w:after="24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9069E">
        <w:rPr>
          <w:rFonts w:ascii="Times New Roman" w:hAnsi="Times New Roman" w:cs="Times New Roman"/>
          <w:sz w:val="24"/>
          <w:szCs w:val="24"/>
        </w:rPr>
        <w:t xml:space="preserve">Stížnost, podnět a připomínku je možno podat písemnou formou </w:t>
      </w:r>
      <w:r>
        <w:rPr>
          <w:rFonts w:ascii="Times New Roman" w:hAnsi="Times New Roman" w:cs="Times New Roman"/>
          <w:sz w:val="24"/>
          <w:szCs w:val="24"/>
        </w:rPr>
        <w:t xml:space="preserve">na papír, emailem nebo </w:t>
      </w:r>
      <w:r w:rsidRPr="00B9069E">
        <w:rPr>
          <w:rFonts w:ascii="Times New Roman" w:hAnsi="Times New Roman" w:cs="Times New Roman"/>
          <w:sz w:val="24"/>
          <w:szCs w:val="24"/>
        </w:rPr>
        <w:t>telefonicky</w:t>
      </w:r>
      <w:r w:rsidR="00AF79F9">
        <w:rPr>
          <w:rFonts w:ascii="Times New Roman" w:hAnsi="Times New Roman" w:cs="Times New Roman"/>
          <w:sz w:val="24"/>
          <w:szCs w:val="24"/>
        </w:rPr>
        <w:t xml:space="preserve"> (jméno, obsah sdělení, datum). </w:t>
      </w:r>
      <w:r>
        <w:rPr>
          <w:rFonts w:ascii="Times New Roman" w:hAnsi="Times New Roman" w:cs="Times New Roman"/>
          <w:sz w:val="24"/>
          <w:szCs w:val="24"/>
        </w:rPr>
        <w:t>Písemná stížnost může být samozřejmě i anonymní.</w:t>
      </w:r>
      <w:r w:rsidR="004B495B">
        <w:rPr>
          <w:rFonts w:ascii="Times New Roman" w:hAnsi="Times New Roman" w:cs="Times New Roman"/>
          <w:sz w:val="24"/>
          <w:szCs w:val="24"/>
        </w:rPr>
        <w:t xml:space="preserve"> Pro stížnost, podnět a připomínku lze také využít strukturovaný formulář viz. „Formulář pro podávání stížností“, který obdržíte při uzavírání smlouvy.</w:t>
      </w:r>
    </w:p>
    <w:p w14:paraId="7775D1A5" w14:textId="77777777" w:rsidR="004B495B" w:rsidRPr="004B495B" w:rsidRDefault="004B495B" w:rsidP="004B49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95B">
        <w:rPr>
          <w:rFonts w:ascii="Times New Roman" w:hAnsi="Times New Roman" w:cs="Times New Roman"/>
          <w:b/>
          <w:sz w:val="24"/>
          <w:szCs w:val="24"/>
        </w:rPr>
        <w:t>JAKÝM ZPŮSOBEM?</w:t>
      </w:r>
    </w:p>
    <w:p w14:paraId="7DF8A112" w14:textId="22380C87" w:rsidR="004B495B" w:rsidRPr="004B495B" w:rsidRDefault="004B495B" w:rsidP="004B495B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95B">
        <w:rPr>
          <w:rFonts w:ascii="Times New Roman" w:hAnsi="Times New Roman" w:cs="Times New Roman"/>
          <w:sz w:val="24"/>
          <w:szCs w:val="24"/>
        </w:rPr>
        <w:t>Stížnost, podnět a připomínku lze podat osobně pracovníkovi</w:t>
      </w:r>
      <w:r>
        <w:rPr>
          <w:rFonts w:ascii="Times New Roman" w:hAnsi="Times New Roman" w:cs="Times New Roman"/>
          <w:sz w:val="24"/>
          <w:szCs w:val="24"/>
        </w:rPr>
        <w:t xml:space="preserve"> služby </w:t>
      </w:r>
      <w:r w:rsidRPr="004B495B">
        <w:rPr>
          <w:rFonts w:ascii="Times New Roman" w:hAnsi="Times New Roman" w:cs="Times New Roman"/>
          <w:sz w:val="24"/>
          <w:szCs w:val="24"/>
        </w:rPr>
        <w:t>nebo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2EE">
        <w:rPr>
          <w:rFonts w:ascii="Times New Roman" w:hAnsi="Times New Roman" w:cs="Times New Roman"/>
          <w:sz w:val="24"/>
          <w:szCs w:val="24"/>
        </w:rPr>
        <w:t xml:space="preserve">odnést </w:t>
      </w:r>
      <w:r>
        <w:rPr>
          <w:rFonts w:ascii="Times New Roman" w:hAnsi="Times New Roman" w:cs="Times New Roman"/>
          <w:sz w:val="24"/>
          <w:szCs w:val="24"/>
        </w:rPr>
        <w:t>na adresu</w:t>
      </w:r>
      <w:r w:rsidR="001522EE">
        <w:rPr>
          <w:rFonts w:ascii="Times New Roman" w:hAnsi="Times New Roman" w:cs="Times New Roman"/>
          <w:sz w:val="24"/>
          <w:szCs w:val="24"/>
        </w:rPr>
        <w:t xml:space="preserve"> sídla služby: </w:t>
      </w:r>
      <w:r>
        <w:rPr>
          <w:rFonts w:ascii="Times New Roman" w:hAnsi="Times New Roman" w:cs="Times New Roman"/>
          <w:sz w:val="24"/>
          <w:szCs w:val="24"/>
        </w:rPr>
        <w:t>Sušil</w:t>
      </w:r>
      <w:r w:rsidR="001522EE">
        <w:rPr>
          <w:rFonts w:ascii="Times New Roman" w:hAnsi="Times New Roman" w:cs="Times New Roman"/>
          <w:sz w:val="24"/>
          <w:szCs w:val="24"/>
        </w:rPr>
        <w:t xml:space="preserve">ova 1751/1, 746 01 Opava </w:t>
      </w:r>
      <w:r w:rsidRPr="004B495B">
        <w:rPr>
          <w:rFonts w:ascii="Times New Roman" w:hAnsi="Times New Roman" w:cs="Times New Roman"/>
          <w:sz w:val="24"/>
          <w:szCs w:val="24"/>
        </w:rPr>
        <w:t>do schránky</w:t>
      </w:r>
      <w:r w:rsidR="001522EE">
        <w:rPr>
          <w:rFonts w:ascii="Times New Roman" w:hAnsi="Times New Roman" w:cs="Times New Roman"/>
          <w:sz w:val="24"/>
          <w:szCs w:val="24"/>
        </w:rPr>
        <w:t xml:space="preserve"> důvěry</w:t>
      </w:r>
      <w:r w:rsidRPr="004B495B">
        <w:rPr>
          <w:rFonts w:ascii="Times New Roman" w:hAnsi="Times New Roman" w:cs="Times New Roman"/>
          <w:sz w:val="24"/>
          <w:szCs w:val="24"/>
        </w:rPr>
        <w:t>, která je umístěna</w:t>
      </w:r>
      <w:r w:rsidR="001522EE">
        <w:rPr>
          <w:rFonts w:ascii="Times New Roman" w:hAnsi="Times New Roman" w:cs="Times New Roman"/>
          <w:sz w:val="24"/>
          <w:szCs w:val="24"/>
        </w:rPr>
        <w:t xml:space="preserve"> v</w:t>
      </w:r>
      <w:r w:rsidR="00545C34">
        <w:rPr>
          <w:rFonts w:ascii="Times New Roman" w:hAnsi="Times New Roman" w:cs="Times New Roman"/>
          <w:sz w:val="24"/>
          <w:szCs w:val="24"/>
        </w:rPr>
        <w:t>e druhém a třetím patře na chodbě.</w:t>
      </w:r>
    </w:p>
    <w:p w14:paraId="55159EC2" w14:textId="159457F8" w:rsidR="004B495B" w:rsidRDefault="004B495B" w:rsidP="001522EE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95B">
        <w:rPr>
          <w:rFonts w:ascii="Times New Roman" w:hAnsi="Times New Roman" w:cs="Times New Roman"/>
          <w:sz w:val="24"/>
          <w:szCs w:val="24"/>
        </w:rPr>
        <w:t>Stížnost, podnět a připomínku lze zaslat elektronicky na emailovou adresu:</w:t>
      </w:r>
      <w:r w:rsidR="001522E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522EE" w:rsidRPr="00436E9D">
          <w:rPr>
            <w:rStyle w:val="Hypertextovodkaz"/>
            <w:rFonts w:ascii="Times New Roman" w:hAnsi="Times New Roman" w:cs="Times New Roman"/>
            <w:sz w:val="24"/>
            <w:szCs w:val="24"/>
          </w:rPr>
          <w:t>socialnios@vesalius.cz</w:t>
        </w:r>
      </w:hyperlink>
      <w:r w:rsidR="001522EE">
        <w:rPr>
          <w:rFonts w:ascii="Times New Roman" w:hAnsi="Times New Roman" w:cs="Times New Roman"/>
          <w:sz w:val="24"/>
          <w:szCs w:val="24"/>
        </w:rPr>
        <w:t>.</w:t>
      </w:r>
    </w:p>
    <w:p w14:paraId="652DDB54" w14:textId="70A85E65" w:rsidR="001522EE" w:rsidRDefault="001522EE" w:rsidP="001522EE">
      <w:pPr>
        <w:numPr>
          <w:ilvl w:val="0"/>
          <w:numId w:val="1"/>
        </w:numPr>
        <w:suppressAutoHyphens/>
        <w:spacing w:after="24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Stížnost, podnět a připomínku lze také sdělit telefonicky sociální pracovnici pro odlehčovací službu na čísle + 420 777 111 613.</w:t>
      </w:r>
    </w:p>
    <w:p w14:paraId="00EC5A54" w14:textId="24D4E532" w:rsidR="001522EE" w:rsidRDefault="001522EE" w:rsidP="001522EE">
      <w:pPr>
        <w:suppressAutoHyphens/>
        <w:spacing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KDO MŮŽE STÍŽNOST PODAT?</w:t>
      </w:r>
    </w:p>
    <w:p w14:paraId="37D3173D" w14:textId="77777777" w:rsidR="001522EE" w:rsidRPr="00730132" w:rsidRDefault="001522EE" w:rsidP="005B2DBD">
      <w:pPr>
        <w:pStyle w:val="Normlnweb"/>
        <w:numPr>
          <w:ilvl w:val="0"/>
          <w:numId w:val="3"/>
        </w:numPr>
        <w:spacing w:before="0" w:after="0" w:line="360" w:lineRule="auto"/>
        <w:ind w:left="714" w:hanging="357"/>
        <w:jc w:val="both"/>
      </w:pPr>
      <w:r w:rsidRPr="00730132">
        <w:rPr>
          <w:color w:val="333333"/>
        </w:rPr>
        <w:t>uživatel služby</w:t>
      </w:r>
    </w:p>
    <w:p w14:paraId="382F4F42" w14:textId="77777777" w:rsidR="001522EE" w:rsidRPr="00730132" w:rsidRDefault="001522EE" w:rsidP="005B2DBD">
      <w:pPr>
        <w:pStyle w:val="Normlnweb"/>
        <w:numPr>
          <w:ilvl w:val="0"/>
          <w:numId w:val="3"/>
        </w:numPr>
        <w:spacing w:before="0" w:after="0" w:line="360" w:lineRule="auto"/>
        <w:ind w:left="714" w:hanging="357"/>
        <w:jc w:val="both"/>
        <w:rPr>
          <w:color w:val="333333"/>
        </w:rPr>
      </w:pPr>
      <w:r w:rsidRPr="00730132">
        <w:rPr>
          <w:color w:val="333333"/>
        </w:rPr>
        <w:t>zákonný zástupce (opatrovník)</w:t>
      </w:r>
    </w:p>
    <w:p w14:paraId="0A00777D" w14:textId="77777777" w:rsidR="001522EE" w:rsidRPr="00730132" w:rsidRDefault="001522EE" w:rsidP="005B2DBD">
      <w:pPr>
        <w:pStyle w:val="Normlnweb"/>
        <w:numPr>
          <w:ilvl w:val="0"/>
          <w:numId w:val="3"/>
        </w:numPr>
        <w:spacing w:before="0" w:after="0" w:line="360" w:lineRule="auto"/>
        <w:ind w:left="714" w:hanging="357"/>
        <w:jc w:val="both"/>
        <w:rPr>
          <w:color w:val="333333"/>
        </w:rPr>
      </w:pPr>
      <w:r w:rsidRPr="00730132">
        <w:rPr>
          <w:color w:val="333333"/>
        </w:rPr>
        <w:t>pečující</w:t>
      </w:r>
    </w:p>
    <w:p w14:paraId="4EF4A816" w14:textId="77777777" w:rsidR="001522EE" w:rsidRPr="00730132" w:rsidRDefault="001522EE" w:rsidP="005B2DBD">
      <w:pPr>
        <w:pStyle w:val="Normlnweb"/>
        <w:numPr>
          <w:ilvl w:val="0"/>
          <w:numId w:val="3"/>
        </w:numPr>
        <w:spacing w:before="0" w:after="0" w:line="360" w:lineRule="auto"/>
        <w:ind w:left="714" w:hanging="357"/>
        <w:jc w:val="both"/>
        <w:rPr>
          <w:color w:val="333333"/>
        </w:rPr>
      </w:pPr>
      <w:r w:rsidRPr="00730132">
        <w:rPr>
          <w:color w:val="333333"/>
        </w:rPr>
        <w:t>rodinný příslušník</w:t>
      </w:r>
    </w:p>
    <w:p w14:paraId="45B814C5" w14:textId="5FFE9C4B" w:rsidR="005B2DBD" w:rsidRDefault="001522EE" w:rsidP="005B2DBD">
      <w:pPr>
        <w:pStyle w:val="Normlnweb"/>
        <w:numPr>
          <w:ilvl w:val="0"/>
          <w:numId w:val="3"/>
        </w:numPr>
        <w:spacing w:before="0" w:after="240" w:line="360" w:lineRule="auto"/>
        <w:ind w:left="714" w:hanging="357"/>
        <w:jc w:val="both"/>
        <w:rPr>
          <w:color w:val="333333"/>
        </w:rPr>
      </w:pPr>
      <w:r w:rsidRPr="00730132">
        <w:rPr>
          <w:color w:val="333333"/>
        </w:rPr>
        <w:t>fyzická či právnická osoba zastupující zájem uživatele služby</w:t>
      </w:r>
    </w:p>
    <w:p w14:paraId="4A20D3F5" w14:textId="29314CB9" w:rsidR="005B2DBD" w:rsidRDefault="005B2DBD" w:rsidP="005B2DBD">
      <w:pPr>
        <w:pStyle w:val="Normlnweb"/>
        <w:spacing w:before="0" w:after="240" w:line="360" w:lineRule="auto"/>
        <w:jc w:val="both"/>
        <w:rPr>
          <w:color w:val="333333"/>
        </w:rPr>
      </w:pPr>
      <w:r>
        <w:rPr>
          <w:b/>
          <w:bCs/>
          <w:color w:val="333333"/>
        </w:rPr>
        <w:lastRenderedPageBreak/>
        <w:t>ZPŮSOB VYŘÍZENÍ STÍŽNOSTI:</w:t>
      </w:r>
    </w:p>
    <w:p w14:paraId="75DE7657" w14:textId="1B076816" w:rsidR="005B2DBD" w:rsidRPr="00725EB5" w:rsidRDefault="005B2DBD" w:rsidP="005B2DBD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EB5">
        <w:rPr>
          <w:rFonts w:ascii="Times New Roman" w:hAnsi="Times New Roman" w:cs="Times New Roman"/>
          <w:sz w:val="24"/>
          <w:szCs w:val="24"/>
        </w:rPr>
        <w:t>Stížnost je předána</w:t>
      </w:r>
      <w:r w:rsidR="00725EB5" w:rsidRPr="00725EB5">
        <w:rPr>
          <w:rFonts w:ascii="Times New Roman" w:hAnsi="Times New Roman" w:cs="Times New Roman"/>
          <w:sz w:val="24"/>
          <w:szCs w:val="24"/>
        </w:rPr>
        <w:t xml:space="preserve"> sociálnímu </w:t>
      </w:r>
      <w:r w:rsidRPr="00725EB5">
        <w:rPr>
          <w:rFonts w:ascii="Times New Roman" w:hAnsi="Times New Roman" w:cs="Times New Roman"/>
          <w:sz w:val="24"/>
          <w:szCs w:val="24"/>
        </w:rPr>
        <w:t>pracovníkovi. V případě, že je stížnost vedena na</w:t>
      </w:r>
      <w:r w:rsidR="00725EB5" w:rsidRPr="00725EB5">
        <w:rPr>
          <w:rFonts w:ascii="Times New Roman" w:hAnsi="Times New Roman" w:cs="Times New Roman"/>
          <w:sz w:val="24"/>
          <w:szCs w:val="24"/>
        </w:rPr>
        <w:t xml:space="preserve"> sociálního </w:t>
      </w:r>
      <w:r w:rsidRPr="00725EB5">
        <w:rPr>
          <w:rFonts w:ascii="Times New Roman" w:hAnsi="Times New Roman" w:cs="Times New Roman"/>
          <w:sz w:val="24"/>
          <w:szCs w:val="24"/>
        </w:rPr>
        <w:t>pracovníka, je předána řediteli</w:t>
      </w:r>
      <w:r w:rsidR="008F6AE6">
        <w:rPr>
          <w:rFonts w:ascii="Times New Roman" w:hAnsi="Times New Roman" w:cs="Times New Roman"/>
          <w:sz w:val="24"/>
          <w:szCs w:val="24"/>
        </w:rPr>
        <w:t xml:space="preserve"> Domova Vesalius</w:t>
      </w:r>
      <w:r w:rsidR="00725EB5" w:rsidRPr="00725EB5">
        <w:rPr>
          <w:rFonts w:ascii="Times New Roman" w:hAnsi="Times New Roman" w:cs="Times New Roman"/>
          <w:sz w:val="24"/>
          <w:szCs w:val="24"/>
        </w:rPr>
        <w:t xml:space="preserve">: </w:t>
      </w:r>
      <w:r w:rsidR="008F6AE6">
        <w:rPr>
          <w:rFonts w:ascii="Times New Roman" w:hAnsi="Times New Roman" w:cs="Times New Roman"/>
          <w:sz w:val="24"/>
          <w:szCs w:val="24"/>
        </w:rPr>
        <w:t xml:space="preserve">prim. </w:t>
      </w:r>
      <w:r w:rsidR="00725EB5" w:rsidRPr="00725EB5">
        <w:rPr>
          <w:rFonts w:ascii="Times New Roman" w:hAnsi="Times New Roman" w:cs="Times New Roman"/>
          <w:sz w:val="24"/>
          <w:szCs w:val="24"/>
        </w:rPr>
        <w:t xml:space="preserve">MUDr. Radomil </w:t>
      </w:r>
      <w:proofErr w:type="spellStart"/>
      <w:r w:rsidR="00725EB5" w:rsidRPr="00725EB5">
        <w:rPr>
          <w:rFonts w:ascii="Times New Roman" w:hAnsi="Times New Roman" w:cs="Times New Roman"/>
          <w:sz w:val="24"/>
          <w:szCs w:val="24"/>
        </w:rPr>
        <w:t>Pluschke</w:t>
      </w:r>
      <w:proofErr w:type="spellEnd"/>
      <w:r w:rsidR="00725EB5" w:rsidRPr="00725EB5">
        <w:rPr>
          <w:rFonts w:ascii="Times New Roman" w:hAnsi="Times New Roman" w:cs="Times New Roman"/>
          <w:sz w:val="24"/>
          <w:szCs w:val="24"/>
        </w:rPr>
        <w:t>, MBA</w:t>
      </w:r>
      <w:r w:rsidR="008F6AE6">
        <w:rPr>
          <w:rFonts w:ascii="Times New Roman" w:hAnsi="Times New Roman" w:cs="Times New Roman"/>
          <w:sz w:val="24"/>
          <w:szCs w:val="24"/>
        </w:rPr>
        <w:t>, tel. č.: + 420 597 457 877, email: pluschke@vesalius.cz.</w:t>
      </w:r>
    </w:p>
    <w:p w14:paraId="726EEBDA" w14:textId="77777777" w:rsidR="005B2DBD" w:rsidRPr="00725EB5" w:rsidRDefault="005B2DBD" w:rsidP="005B2DBD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EB5">
        <w:rPr>
          <w:rFonts w:ascii="Times New Roman" w:hAnsi="Times New Roman" w:cs="Times New Roman"/>
          <w:sz w:val="24"/>
          <w:szCs w:val="24"/>
        </w:rPr>
        <w:t>Maximální lhůta pro vyřízení stížnosti je 30 dnů. Stížnost je vyřizována písemně.</w:t>
      </w:r>
    </w:p>
    <w:p w14:paraId="245AFAF7" w14:textId="77777777" w:rsidR="005B2DBD" w:rsidRPr="00725EB5" w:rsidRDefault="005B2DBD" w:rsidP="005B2DBD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EB5">
        <w:rPr>
          <w:rFonts w:ascii="Times New Roman" w:hAnsi="Times New Roman" w:cs="Times New Roman"/>
          <w:sz w:val="24"/>
          <w:szCs w:val="24"/>
        </w:rPr>
        <w:t xml:space="preserve">Odpověď na stížnost, podnět a připomínku obsahuje informace týkající se možné nápravy, odstranění nedostatků na předmět uvedené stížnosti. Písemné vyhotovení stížnosti se zasílá pisateli na uvedenou adresu. </w:t>
      </w:r>
    </w:p>
    <w:p w14:paraId="4D03FFB6" w14:textId="01E7EF82" w:rsidR="005B2DBD" w:rsidRPr="00545C34" w:rsidRDefault="005B2DBD" w:rsidP="00545C34">
      <w:pPr>
        <w:numPr>
          <w:ilvl w:val="0"/>
          <w:numId w:val="1"/>
        </w:numPr>
        <w:suppressAutoHyphens/>
        <w:spacing w:after="24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5EB5">
        <w:rPr>
          <w:rFonts w:ascii="Times New Roman" w:hAnsi="Times New Roman" w:cs="Times New Roman"/>
          <w:sz w:val="24"/>
          <w:szCs w:val="24"/>
        </w:rPr>
        <w:t>V případě anonymního podání, je odpověď vyvěšena</w:t>
      </w:r>
      <w:r w:rsidR="008F6AE6">
        <w:rPr>
          <w:rFonts w:ascii="Times New Roman" w:hAnsi="Times New Roman" w:cs="Times New Roman"/>
          <w:sz w:val="24"/>
          <w:szCs w:val="24"/>
        </w:rPr>
        <w:t xml:space="preserve"> na nástěnkách sídla služby: Sušilova 1751/1, 746 01 Opava</w:t>
      </w:r>
      <w:r w:rsidR="00545C34">
        <w:rPr>
          <w:rFonts w:ascii="Times New Roman" w:hAnsi="Times New Roman" w:cs="Times New Roman"/>
          <w:sz w:val="24"/>
          <w:szCs w:val="24"/>
        </w:rPr>
        <w:t xml:space="preserve"> </w:t>
      </w:r>
      <w:r w:rsidR="00545C34" w:rsidRPr="008F6AE6">
        <w:rPr>
          <w:rFonts w:ascii="Times New Roman" w:hAnsi="Times New Roman" w:cs="Times New Roman"/>
          <w:sz w:val="24"/>
          <w:szCs w:val="24"/>
        </w:rPr>
        <w:t>a na webových stránkách, a to po dobu 14 dní.</w:t>
      </w:r>
      <w:r w:rsidR="00545C34">
        <w:rPr>
          <w:rFonts w:ascii="Times New Roman" w:hAnsi="Times New Roman" w:cs="Times New Roman"/>
          <w:sz w:val="24"/>
          <w:szCs w:val="24"/>
        </w:rPr>
        <w:t xml:space="preserve"> </w:t>
      </w:r>
      <w:r w:rsidR="00545C34" w:rsidRPr="00545C34">
        <w:rPr>
          <w:rFonts w:ascii="Times New Roman" w:hAnsi="Times New Roman" w:cs="Times New Roman"/>
          <w:sz w:val="24"/>
          <w:szCs w:val="24"/>
        </w:rPr>
        <w:t>Nástěnky jsou umístěny ve druhém a třetím patře na chodbě.</w:t>
      </w:r>
    </w:p>
    <w:p w14:paraId="1CF27E14" w14:textId="4D212B68" w:rsidR="005B2DBD" w:rsidRPr="00725EB5" w:rsidRDefault="005B2DBD" w:rsidP="008F6AE6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EB5">
        <w:rPr>
          <w:rFonts w:ascii="Times New Roman" w:hAnsi="Times New Roman" w:cs="Times New Roman"/>
          <w:sz w:val="24"/>
          <w:szCs w:val="24"/>
        </w:rPr>
        <w:t>Pokud klient není spokojen s vyřízením své stížnosti, může se odvolat:</w:t>
      </w:r>
    </w:p>
    <w:p w14:paraId="1DDB8F4C" w14:textId="77777777" w:rsidR="005B2DBD" w:rsidRPr="008F6AE6" w:rsidRDefault="005B2DBD" w:rsidP="008F6AE6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F6AE6">
        <w:rPr>
          <w:rStyle w:val="Siln"/>
          <w:rFonts w:ascii="Times New Roman" w:hAnsi="Times New Roman" w:cs="Times New Roman"/>
          <w:sz w:val="24"/>
          <w:szCs w:val="24"/>
          <w:u w:val="single"/>
        </w:rPr>
        <w:t>Krajský úřad Moravskoslezského kraje:</w:t>
      </w:r>
    </w:p>
    <w:p w14:paraId="0B151BC6" w14:textId="335F4440" w:rsidR="005B2DBD" w:rsidRPr="008F6AE6" w:rsidRDefault="005B2DBD" w:rsidP="008F6AE6">
      <w:pPr>
        <w:pStyle w:val="Normlnweb"/>
        <w:spacing w:before="0" w:after="120" w:line="360" w:lineRule="auto"/>
      </w:pPr>
      <w:r w:rsidRPr="008F6AE6">
        <w:t>Krajský úřad - Moravskoslezský kraj</w:t>
      </w:r>
      <w:r w:rsidRPr="008F6AE6">
        <w:br/>
        <w:t>28. října </w:t>
      </w:r>
      <w:r w:rsidR="00446423">
        <w:t>2771</w:t>
      </w:r>
      <w:r w:rsidR="008F6AE6">
        <w:t xml:space="preserve">, </w:t>
      </w:r>
      <w:r w:rsidRPr="008F6AE6">
        <w:t>702 </w:t>
      </w:r>
      <w:r w:rsidR="00B526D2">
        <w:t>00</w:t>
      </w:r>
      <w:r w:rsidRPr="008F6AE6">
        <w:t xml:space="preserve"> </w:t>
      </w:r>
      <w:r w:rsidR="00B526D2">
        <w:t>Moravská Ostrava a Přívoz</w:t>
      </w:r>
      <w:r w:rsidRPr="008F6AE6">
        <w:br/>
        <w:t>tel.: 595 622</w:t>
      </w:r>
      <w:r w:rsidR="008F6AE6">
        <w:t> </w:t>
      </w:r>
      <w:r w:rsidRPr="008F6AE6">
        <w:t>222</w:t>
      </w:r>
      <w:r w:rsidRPr="008F6AE6">
        <w:br/>
        <w:t>elektronická podatelna: </w:t>
      </w:r>
      <w:hyperlink r:id="rId9" w:history="1">
        <w:r w:rsidRPr="008F6AE6">
          <w:rPr>
            <w:rStyle w:val="Hypertextovodkaz"/>
          </w:rPr>
          <w:t>posta@msk.cz</w:t>
        </w:r>
      </w:hyperlink>
    </w:p>
    <w:p w14:paraId="43D72125" w14:textId="77777777" w:rsidR="005B2DBD" w:rsidRPr="008F6AE6" w:rsidRDefault="005B2DBD" w:rsidP="008F6AE6">
      <w:pPr>
        <w:pStyle w:val="Normlnweb"/>
        <w:spacing w:before="0" w:after="0" w:line="360" w:lineRule="auto"/>
        <w:rPr>
          <w:u w:val="single"/>
        </w:rPr>
      </w:pPr>
      <w:r w:rsidRPr="008F6AE6">
        <w:rPr>
          <w:rStyle w:val="Siln"/>
          <w:u w:val="single"/>
        </w:rPr>
        <w:t>Ministerstvo práce a sociálních věcí ČR:</w:t>
      </w:r>
    </w:p>
    <w:p w14:paraId="2F1F5458" w14:textId="51C72E14" w:rsidR="005B2DBD" w:rsidRPr="008F6AE6" w:rsidRDefault="005B2DBD" w:rsidP="008F6AE6">
      <w:pPr>
        <w:pStyle w:val="Normlnweb"/>
        <w:spacing w:before="0" w:after="120" w:line="360" w:lineRule="auto"/>
        <w:rPr>
          <w:rStyle w:val="Siln"/>
          <w:b w:val="0"/>
          <w:bCs w:val="0"/>
        </w:rPr>
      </w:pPr>
      <w:r w:rsidRPr="008F6AE6">
        <w:t>MPSV</w:t>
      </w:r>
      <w:r w:rsidR="008F6AE6">
        <w:t xml:space="preserve"> </w:t>
      </w:r>
      <w:r w:rsidRPr="008F6AE6">
        <w:t>ČR</w:t>
      </w:r>
      <w:r w:rsidRPr="008F6AE6">
        <w:br/>
        <w:t>Na Poříčním právu</w:t>
      </w:r>
      <w:r w:rsidR="00446423">
        <w:t xml:space="preserve"> 1/376</w:t>
      </w:r>
      <w:r w:rsidR="008F6AE6">
        <w:t>,</w:t>
      </w:r>
      <w:r w:rsidR="00446423">
        <w:t xml:space="preserve"> </w:t>
      </w:r>
      <w:r w:rsidRPr="008F6AE6">
        <w:t>128 01</w:t>
      </w:r>
      <w:r w:rsidR="00446423">
        <w:t>, Praha 2</w:t>
      </w:r>
      <w:r w:rsidRPr="008F6AE6">
        <w:br/>
        <w:t xml:space="preserve">tel.: </w:t>
      </w:r>
      <w:r w:rsidR="00446423">
        <w:t>+ 420 950 191 111</w:t>
      </w:r>
      <w:r w:rsidR="008F6AE6">
        <w:t xml:space="preserve"> / </w:t>
      </w:r>
      <w:r w:rsidRPr="008F6AE6">
        <w:t xml:space="preserve">e-mail: </w:t>
      </w:r>
      <w:hyperlink r:id="rId10" w:history="1">
        <w:r w:rsidR="00B526D2" w:rsidRPr="00436E9D">
          <w:rPr>
            <w:rStyle w:val="Hypertextovodkaz"/>
          </w:rPr>
          <w:t>posta@mpsv.cz</w:t>
        </w:r>
      </w:hyperlink>
      <w:r w:rsidR="00B526D2">
        <w:t xml:space="preserve"> </w:t>
      </w:r>
    </w:p>
    <w:p w14:paraId="5FF38DE2" w14:textId="77777777" w:rsidR="005B2DBD" w:rsidRPr="008F6AE6" w:rsidRDefault="005B2DBD" w:rsidP="008F6AE6">
      <w:pPr>
        <w:pStyle w:val="Normlnweb"/>
        <w:spacing w:before="0" w:after="0" w:line="360" w:lineRule="auto"/>
        <w:rPr>
          <w:u w:val="single"/>
        </w:rPr>
      </w:pPr>
      <w:r w:rsidRPr="008F6AE6">
        <w:rPr>
          <w:rStyle w:val="Siln"/>
          <w:u w:val="single"/>
        </w:rPr>
        <w:t>Veřejný ochránce práv:</w:t>
      </w:r>
    </w:p>
    <w:p w14:paraId="0FAF7462" w14:textId="3419C11E" w:rsidR="00B526D2" w:rsidRDefault="005B2DBD" w:rsidP="008F6AE6">
      <w:pPr>
        <w:pStyle w:val="Normlnweb"/>
        <w:spacing w:before="0" w:after="0" w:line="360" w:lineRule="auto"/>
        <w:sectPr w:rsidR="00B526D2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F6AE6">
        <w:t>Kancelář veřejného ochránce práv</w:t>
      </w:r>
      <w:r w:rsidRPr="008F6AE6">
        <w:br/>
        <w:t>Údolní 39, Brno, 602 00</w:t>
      </w:r>
      <w:r w:rsidRPr="008F6AE6">
        <w:br/>
        <w:t>tel.: 542 542</w:t>
      </w:r>
      <w:r w:rsidR="00446423">
        <w:t xml:space="preserve"> 888 / </w:t>
      </w:r>
      <w:r w:rsidRPr="008F6AE6">
        <w:t xml:space="preserve">e-mail: </w:t>
      </w:r>
      <w:hyperlink r:id="rId13" w:history="1">
        <w:r w:rsidR="00B526D2" w:rsidRPr="00436E9D">
          <w:rPr>
            <w:rStyle w:val="Hypertextovodkaz"/>
          </w:rPr>
          <w:t>podatelna@ochrance.cz</w:t>
        </w:r>
      </w:hyperlink>
      <w:r w:rsidR="00B526D2">
        <w:t xml:space="preserve"> </w:t>
      </w:r>
    </w:p>
    <w:p w14:paraId="5445B3DB" w14:textId="77777777" w:rsidR="00B526D2" w:rsidRPr="00B526D2" w:rsidRDefault="00B526D2" w:rsidP="00B526D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526D2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FORMULÁŘ  PRO  PODÁVÁNÍ  STÍŽNOSTÍ</w:t>
      </w:r>
    </w:p>
    <w:p w14:paraId="1343932A" w14:textId="7B2F1752" w:rsidR="00B526D2" w:rsidRPr="00FF1221" w:rsidRDefault="00B526D2" w:rsidP="00B526D2">
      <w:pPr>
        <w:jc w:val="center"/>
        <w:rPr>
          <w:sz w:val="30"/>
          <w:szCs w:val="30"/>
        </w:rPr>
      </w:pPr>
      <w:r w:rsidRPr="00FF1221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074F1" wp14:editId="078101CF">
                <wp:simplePos x="0" y="0"/>
                <wp:positionH relativeFrom="column">
                  <wp:posOffset>108585</wp:posOffset>
                </wp:positionH>
                <wp:positionV relativeFrom="paragraph">
                  <wp:posOffset>167640</wp:posOffset>
                </wp:positionV>
                <wp:extent cx="6297930" cy="342900"/>
                <wp:effectExtent l="13335" t="5715" r="13335" b="13335"/>
                <wp:wrapNone/>
                <wp:docPr id="249190226" name="Svitek: vodorovný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7930" cy="3429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6F4AD5" w14:textId="77777777" w:rsidR="00B526D2" w:rsidRPr="00DF27AD" w:rsidRDefault="00B526D2" w:rsidP="00B526D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!!! K</w:t>
                            </w:r>
                            <w:r w:rsidRPr="00DF27AD">
                              <w:rPr>
                                <w:b/>
                                <w:color w:val="FF0000"/>
                              </w:rPr>
                              <w:t>lient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i</w:t>
                            </w:r>
                            <w:r w:rsidRPr="00DF27AD">
                              <w:rPr>
                                <w:b/>
                                <w:color w:val="FF0000"/>
                              </w:rPr>
                              <w:t xml:space="preserve"> (rodinn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í</w:t>
                            </w:r>
                            <w:r w:rsidRPr="00DF27AD">
                              <w:rPr>
                                <w:b/>
                                <w:color w:val="FF0000"/>
                              </w:rPr>
                              <w:t xml:space="preserve"> příslušní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ci</w:t>
                            </w:r>
                            <w:r w:rsidRPr="00DF27AD">
                              <w:rPr>
                                <w:b/>
                                <w:color w:val="FF0000"/>
                              </w:rPr>
                              <w:t>)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– vyplňují POUZE údaje v orámované části !!!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3074F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vitek: vodorovný 22" o:spid="_x0000_s1026" type="#_x0000_t98" style="position:absolute;left:0;text-align:left;margin-left:8.55pt;margin-top:13.2pt;width:495.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">
                <v:textbox>
                  <w:txbxContent>
                    <w:p w14:paraId="366F4AD5" w14:textId="77777777" w:rsidR="00B526D2" w:rsidRPr="00DF27AD" w:rsidRDefault="00B526D2" w:rsidP="00B526D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!!! K</w:t>
                      </w:r>
                      <w:r w:rsidRPr="00DF27AD">
                        <w:rPr>
                          <w:b/>
                          <w:color w:val="FF0000"/>
                        </w:rPr>
                        <w:t>lient</w:t>
                      </w:r>
                      <w:r>
                        <w:rPr>
                          <w:b/>
                          <w:color w:val="FF0000"/>
                        </w:rPr>
                        <w:t>i</w:t>
                      </w:r>
                      <w:r w:rsidRPr="00DF27AD">
                        <w:rPr>
                          <w:b/>
                          <w:color w:val="FF0000"/>
                        </w:rPr>
                        <w:t xml:space="preserve"> (rodinn</w:t>
                      </w:r>
                      <w:r>
                        <w:rPr>
                          <w:b/>
                          <w:color w:val="FF0000"/>
                        </w:rPr>
                        <w:t>í</w:t>
                      </w:r>
                      <w:r w:rsidRPr="00DF27AD">
                        <w:rPr>
                          <w:b/>
                          <w:color w:val="FF0000"/>
                        </w:rPr>
                        <w:t xml:space="preserve"> příslušní</w:t>
                      </w:r>
                      <w:r>
                        <w:rPr>
                          <w:b/>
                          <w:color w:val="FF0000"/>
                        </w:rPr>
                        <w:t>ci</w:t>
                      </w:r>
                      <w:r w:rsidRPr="00DF27AD">
                        <w:rPr>
                          <w:b/>
                          <w:color w:val="FF0000"/>
                        </w:rPr>
                        <w:t>)</w:t>
                      </w:r>
                      <w:r>
                        <w:rPr>
                          <w:b/>
                          <w:color w:val="FF0000"/>
                        </w:rPr>
                        <w:t xml:space="preserve"> – vyplňují POUZE údaje v orámované </w:t>
                      </w:r>
                      <w:proofErr w:type="gramStart"/>
                      <w:r>
                        <w:rPr>
                          <w:b/>
                          <w:color w:val="FF0000"/>
                        </w:rPr>
                        <w:t>části !!!</w:t>
                      </w:r>
                      <w:proofErr w:type="gramEnd"/>
                      <w:r>
                        <w:rPr>
                          <w:b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271801C" w14:textId="77777777" w:rsidR="00B526D2" w:rsidRDefault="00B526D2" w:rsidP="00B526D2">
      <w:pPr>
        <w:jc w:val="both"/>
      </w:pPr>
    </w:p>
    <w:p w14:paraId="774C8171" w14:textId="77777777" w:rsidR="00B526D2" w:rsidRDefault="00B526D2" w:rsidP="00B526D2">
      <w:pPr>
        <w:jc w:val="both"/>
      </w:pPr>
    </w:p>
    <w:p w14:paraId="4D0ED2FF" w14:textId="5473AA7E" w:rsidR="00B526D2" w:rsidRDefault="00B526D2" w:rsidP="00B526D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34295" wp14:editId="10597F41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6297930" cy="2400300"/>
                <wp:effectExtent l="19050" t="23495" r="26670" b="24130"/>
                <wp:wrapNone/>
                <wp:docPr id="628343569" name="Textové po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930" cy="2400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69E86" w14:textId="77777777" w:rsidR="00B526D2" w:rsidRDefault="00B526D2" w:rsidP="00B526D2"/>
                          <w:p w14:paraId="3B4C7005" w14:textId="77777777" w:rsidR="00B526D2" w:rsidRDefault="00B526D2" w:rsidP="00B526D2">
                            <w:r>
                              <w:t>JMÉNO:</w:t>
                            </w:r>
                          </w:p>
                          <w:p w14:paraId="7E723486" w14:textId="77777777" w:rsidR="00B526D2" w:rsidRDefault="00B526D2" w:rsidP="00B526D2"/>
                          <w:p w14:paraId="7E55E82B" w14:textId="77777777" w:rsidR="00B526D2" w:rsidRDefault="00B526D2" w:rsidP="00B526D2">
                            <w:r>
                              <w:t xml:space="preserve">OBSAH SDĚLENÍ: </w:t>
                            </w:r>
                          </w:p>
                          <w:p w14:paraId="40B8C49D" w14:textId="77777777" w:rsidR="00B526D2" w:rsidRDefault="00B526D2" w:rsidP="00B526D2"/>
                          <w:p w14:paraId="0B5B92C8" w14:textId="77777777" w:rsidR="00B526D2" w:rsidRDefault="00B526D2" w:rsidP="00B526D2"/>
                          <w:p w14:paraId="531AAAAB" w14:textId="77777777" w:rsidR="00B526D2" w:rsidRDefault="00B526D2" w:rsidP="00B526D2"/>
                          <w:p w14:paraId="41123BCF" w14:textId="39F47BB2" w:rsidR="00B526D2" w:rsidRDefault="00B526D2" w:rsidP="00B526D2">
                            <w:r>
                              <w:t>DATUM:</w:t>
                            </w:r>
                          </w:p>
                          <w:p w14:paraId="738D5E4B" w14:textId="77777777" w:rsidR="00B526D2" w:rsidRDefault="00B526D2" w:rsidP="00B526D2"/>
                          <w:p w14:paraId="11676B3E" w14:textId="77777777" w:rsidR="00B526D2" w:rsidRDefault="00B526D2" w:rsidP="00B526D2"/>
                          <w:p w14:paraId="4789F713" w14:textId="77777777" w:rsidR="00B526D2" w:rsidRDefault="00B526D2" w:rsidP="00B526D2">
                            <w:r>
                              <w:t>DATUM A ČAS: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34295" id="_x0000_t202" coordsize="21600,21600" o:spt="202" path="m,l,21600r21600,l21600,xe">
                <v:stroke joinstyle="miter"/>
                <v:path gradientshapeok="t" o:connecttype="rect"/>
              </v:shapetype>
              <v:shape id="Textové pole 21" o:spid="_x0000_s1027" type="#_x0000_t202" style="position:absolute;left:0;text-align:left;margin-left:0;margin-top:3.35pt;width:495.9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" filled="f" strokeweight="3pt">
                <v:textbox>
                  <w:txbxContent>
                    <w:p w14:paraId="66969E86" w14:textId="77777777" w:rsidR="00B526D2" w:rsidRDefault="00B526D2" w:rsidP="00B526D2"/>
                    <w:p w14:paraId="3B4C7005" w14:textId="77777777" w:rsidR="00B526D2" w:rsidRDefault="00B526D2" w:rsidP="00B526D2">
                      <w:r>
                        <w:t>JMÉNO:</w:t>
                      </w:r>
                    </w:p>
                    <w:p w14:paraId="7E723486" w14:textId="77777777" w:rsidR="00B526D2" w:rsidRDefault="00B526D2" w:rsidP="00B526D2"/>
                    <w:p w14:paraId="7E55E82B" w14:textId="77777777" w:rsidR="00B526D2" w:rsidRDefault="00B526D2" w:rsidP="00B526D2">
                      <w:r>
                        <w:t xml:space="preserve">OBSAH SDĚLENÍ: </w:t>
                      </w:r>
                    </w:p>
                    <w:p w14:paraId="40B8C49D" w14:textId="77777777" w:rsidR="00B526D2" w:rsidRDefault="00B526D2" w:rsidP="00B526D2"/>
                    <w:p w14:paraId="0B5B92C8" w14:textId="77777777" w:rsidR="00B526D2" w:rsidRDefault="00B526D2" w:rsidP="00B526D2"/>
                    <w:p w14:paraId="531AAAAB" w14:textId="77777777" w:rsidR="00B526D2" w:rsidRDefault="00B526D2" w:rsidP="00B526D2"/>
                    <w:p w14:paraId="41123BCF" w14:textId="39F47BB2" w:rsidR="00B526D2" w:rsidRDefault="00B526D2" w:rsidP="00B526D2">
                      <w:r>
                        <w:t>DATUM:</w:t>
                      </w:r>
                    </w:p>
                    <w:p w14:paraId="738D5E4B" w14:textId="77777777" w:rsidR="00B526D2" w:rsidRDefault="00B526D2" w:rsidP="00B526D2"/>
                    <w:p w14:paraId="11676B3E" w14:textId="77777777" w:rsidR="00B526D2" w:rsidRDefault="00B526D2" w:rsidP="00B526D2"/>
                    <w:p w14:paraId="4789F713" w14:textId="77777777" w:rsidR="00B526D2" w:rsidRDefault="00B526D2" w:rsidP="00B526D2">
                      <w:r>
                        <w:t>DATUM A ČAS:</w:t>
                      </w:r>
                    </w:p>
                  </w:txbxContent>
                </v:textbox>
              </v:shape>
            </w:pict>
          </mc:Fallback>
        </mc:AlternateContent>
      </w:r>
    </w:p>
    <w:p w14:paraId="4CC15FB8" w14:textId="77777777" w:rsidR="00B526D2" w:rsidRDefault="00B526D2" w:rsidP="00B526D2">
      <w:pPr>
        <w:jc w:val="both"/>
      </w:pPr>
    </w:p>
    <w:p w14:paraId="318202F1" w14:textId="77777777" w:rsidR="00B526D2" w:rsidRDefault="00B526D2" w:rsidP="00B526D2">
      <w:pPr>
        <w:jc w:val="both"/>
      </w:pPr>
    </w:p>
    <w:p w14:paraId="63B79D02" w14:textId="77777777" w:rsidR="00B526D2" w:rsidRDefault="00B526D2" w:rsidP="00B526D2">
      <w:pPr>
        <w:jc w:val="both"/>
      </w:pPr>
    </w:p>
    <w:p w14:paraId="160F3E2E" w14:textId="77777777" w:rsidR="00B526D2" w:rsidRDefault="00B526D2" w:rsidP="00B526D2">
      <w:pPr>
        <w:jc w:val="both"/>
      </w:pPr>
    </w:p>
    <w:p w14:paraId="61D12621" w14:textId="77777777" w:rsidR="00B526D2" w:rsidRDefault="00B526D2" w:rsidP="00B526D2">
      <w:pPr>
        <w:jc w:val="both"/>
      </w:pPr>
    </w:p>
    <w:p w14:paraId="2FB09B67" w14:textId="77777777" w:rsidR="00B526D2" w:rsidRDefault="00B526D2" w:rsidP="00B526D2">
      <w:pPr>
        <w:jc w:val="both"/>
      </w:pPr>
    </w:p>
    <w:p w14:paraId="254688F9" w14:textId="77777777" w:rsidR="00B526D2" w:rsidRDefault="00B526D2" w:rsidP="00B526D2">
      <w:pPr>
        <w:jc w:val="both"/>
      </w:pPr>
    </w:p>
    <w:p w14:paraId="1E018809" w14:textId="77777777" w:rsidR="00B526D2" w:rsidRDefault="00B526D2" w:rsidP="00B526D2">
      <w:pPr>
        <w:jc w:val="both"/>
      </w:pPr>
    </w:p>
    <w:p w14:paraId="14393C83" w14:textId="5B1AC8F8" w:rsidR="00B526D2" w:rsidRDefault="00B526D2" w:rsidP="00B526D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1DF982" wp14:editId="3D5AAFE5">
                <wp:simplePos x="0" y="0"/>
                <wp:positionH relativeFrom="column">
                  <wp:posOffset>2063115</wp:posOffset>
                </wp:positionH>
                <wp:positionV relativeFrom="paragraph">
                  <wp:posOffset>72390</wp:posOffset>
                </wp:positionV>
                <wp:extent cx="2280285" cy="342900"/>
                <wp:effectExtent l="0" t="0" r="0" b="3810"/>
                <wp:wrapNone/>
                <wp:docPr id="795583005" name="Textové po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86DAB" w14:textId="77777777" w:rsidR="00B526D2" w:rsidRPr="009E68DC" w:rsidRDefault="00B526D2" w:rsidP="00B526D2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u w:val="single"/>
                              </w:rPr>
                            </w:pPr>
                            <w:r w:rsidRPr="009E68DC">
                              <w:rPr>
                                <w:b/>
                                <w:i/>
                                <w:color w:val="FF0000"/>
                                <w:u w:val="single"/>
                              </w:rPr>
                              <w:t>Vyplňuje personál Domova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DF982" id="Textové pole 20" o:spid="_x0000_s1028" type="#_x0000_t202" style="position:absolute;left:0;text-align:left;margin-left:162.45pt;margin-top:5.7pt;width:179.5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" filled="f" stroked="f">
                <v:textbox>
                  <w:txbxContent>
                    <w:p w14:paraId="12D86DAB" w14:textId="77777777" w:rsidR="00B526D2" w:rsidRPr="009E68DC" w:rsidRDefault="00B526D2" w:rsidP="00B526D2">
                      <w:pPr>
                        <w:jc w:val="center"/>
                        <w:rPr>
                          <w:b/>
                          <w:i/>
                          <w:color w:val="FF0000"/>
                          <w:u w:val="single"/>
                        </w:rPr>
                      </w:pPr>
                      <w:r w:rsidRPr="009E68DC">
                        <w:rPr>
                          <w:b/>
                          <w:i/>
                          <w:color w:val="FF0000"/>
                          <w:u w:val="single"/>
                        </w:rPr>
                        <w:t>Vyplňuje personál Domova</w:t>
                      </w:r>
                    </w:p>
                  </w:txbxContent>
                </v:textbox>
              </v:shape>
            </w:pict>
          </mc:Fallback>
        </mc:AlternateContent>
      </w:r>
    </w:p>
    <w:p w14:paraId="72D3172C" w14:textId="32B7118F" w:rsidR="00B526D2" w:rsidRDefault="00B526D2" w:rsidP="00B526D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F9F6F4" wp14:editId="38A1D00B">
                <wp:simplePos x="0" y="0"/>
                <wp:positionH relativeFrom="column">
                  <wp:posOffset>4379595</wp:posOffset>
                </wp:positionH>
                <wp:positionV relativeFrom="paragraph">
                  <wp:posOffset>125730</wp:posOffset>
                </wp:positionV>
                <wp:extent cx="2063115" cy="0"/>
                <wp:effectExtent l="7620" t="11430" r="5715" b="7620"/>
                <wp:wrapNone/>
                <wp:docPr id="986896832" name="Přímá spojnic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31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3D8A8" id="Přímá spojnice 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85pt,9.9pt" to="507.3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839DEC" wp14:editId="56AAF651">
                <wp:simplePos x="0" y="0"/>
                <wp:positionH relativeFrom="column">
                  <wp:posOffset>36195</wp:posOffset>
                </wp:positionH>
                <wp:positionV relativeFrom="paragraph">
                  <wp:posOffset>125730</wp:posOffset>
                </wp:positionV>
                <wp:extent cx="2063115" cy="0"/>
                <wp:effectExtent l="7620" t="11430" r="5715" b="7620"/>
                <wp:wrapNone/>
                <wp:docPr id="875176908" name="Přímá spojnic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31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C7985" id="Přímá spojnice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9.9pt" to="165.3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">
                <v:stroke dashstyle="dash"/>
              </v:line>
            </w:pict>
          </mc:Fallback>
        </mc:AlternateContent>
      </w:r>
    </w:p>
    <w:p w14:paraId="272CEBEC" w14:textId="77777777" w:rsidR="00B526D2" w:rsidRDefault="00B526D2" w:rsidP="00B526D2">
      <w:pPr>
        <w:jc w:val="both"/>
      </w:pPr>
    </w:p>
    <w:p w14:paraId="016376CF" w14:textId="77777777" w:rsidR="00B526D2" w:rsidRPr="000A7091" w:rsidRDefault="00B526D2" w:rsidP="00B526D2">
      <w:pPr>
        <w:jc w:val="both"/>
      </w:pPr>
      <w:r>
        <w:rPr>
          <w:b/>
          <w:u w:val="single"/>
        </w:rPr>
        <w:t>Přijal:</w:t>
      </w:r>
    </w:p>
    <w:p w14:paraId="053DEBA8" w14:textId="733A2252" w:rsidR="00B526D2" w:rsidRDefault="00B526D2" w:rsidP="00B526D2">
      <w:pPr>
        <w:jc w:val="both"/>
      </w:pPr>
      <w:r w:rsidRPr="008D5C29">
        <w:rPr>
          <w:b/>
          <w:u w:val="single"/>
        </w:rPr>
        <w:t>Datum:</w:t>
      </w:r>
    </w:p>
    <w:p w14:paraId="338639F7" w14:textId="39655940" w:rsidR="00B526D2" w:rsidRDefault="00B526D2" w:rsidP="00B526D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4E31D0" wp14:editId="7F31ED30">
                <wp:simplePos x="0" y="0"/>
                <wp:positionH relativeFrom="column">
                  <wp:posOffset>-36195</wp:posOffset>
                </wp:positionH>
                <wp:positionV relativeFrom="paragraph">
                  <wp:posOffset>20320</wp:posOffset>
                </wp:positionV>
                <wp:extent cx="6587490" cy="0"/>
                <wp:effectExtent l="11430" t="10795" r="11430" b="8255"/>
                <wp:wrapNone/>
                <wp:docPr id="1656560641" name="Přímá spojnic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7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1F979" id="Přímá spojnice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1.6pt" to="515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"/>
            </w:pict>
          </mc:Fallback>
        </mc:AlternateContent>
      </w:r>
    </w:p>
    <w:p w14:paraId="3F6A7978" w14:textId="77777777" w:rsidR="00B526D2" w:rsidRPr="00695D7C" w:rsidRDefault="00B526D2" w:rsidP="00B526D2">
      <w:pPr>
        <w:jc w:val="both"/>
      </w:pPr>
      <w:r>
        <w:rPr>
          <w:b/>
          <w:u w:val="single"/>
        </w:rPr>
        <w:t>Předal nebo podstoupil:</w:t>
      </w:r>
    </w:p>
    <w:p w14:paraId="72C2C808" w14:textId="77777777" w:rsidR="00B526D2" w:rsidRPr="000A7091" w:rsidRDefault="00B526D2" w:rsidP="00B526D2">
      <w:pPr>
        <w:jc w:val="both"/>
      </w:pPr>
      <w:r w:rsidRPr="008D5C29">
        <w:rPr>
          <w:b/>
          <w:u w:val="single"/>
        </w:rPr>
        <w:t>Datum:</w:t>
      </w:r>
    </w:p>
    <w:p w14:paraId="3580DA23" w14:textId="77777777" w:rsidR="00B526D2" w:rsidRPr="000A7091" w:rsidRDefault="00B526D2" w:rsidP="00B526D2">
      <w:pPr>
        <w:jc w:val="both"/>
      </w:pPr>
      <w:r w:rsidRPr="000A7091">
        <w:rPr>
          <w:b/>
          <w:u w:val="single"/>
        </w:rPr>
        <w:t>Jméno:</w:t>
      </w:r>
    </w:p>
    <w:p w14:paraId="2B3D34AD" w14:textId="2FCBAA60" w:rsidR="00B526D2" w:rsidRDefault="00B526D2" w:rsidP="00B526D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9D28D" wp14:editId="1AD9C79E">
                <wp:simplePos x="0" y="0"/>
                <wp:positionH relativeFrom="column">
                  <wp:posOffset>-36195</wp:posOffset>
                </wp:positionH>
                <wp:positionV relativeFrom="paragraph">
                  <wp:posOffset>104140</wp:posOffset>
                </wp:positionV>
                <wp:extent cx="6587490" cy="0"/>
                <wp:effectExtent l="11430" t="8890" r="11430" b="10160"/>
                <wp:wrapNone/>
                <wp:docPr id="1910740850" name="Přímá spojnic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7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08F08" id="Přímá spojnice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8.2pt" to="515.8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"/>
            </w:pict>
          </mc:Fallback>
        </mc:AlternateContent>
      </w:r>
    </w:p>
    <w:p w14:paraId="661AA105" w14:textId="77777777" w:rsidR="00B526D2" w:rsidRDefault="00B526D2" w:rsidP="00B526D2">
      <w:pPr>
        <w:jc w:val="both"/>
      </w:pPr>
    </w:p>
    <w:p w14:paraId="26A0244B" w14:textId="77777777" w:rsidR="00B526D2" w:rsidRDefault="00B526D2" w:rsidP="00B526D2">
      <w:pPr>
        <w:jc w:val="both"/>
        <w:rPr>
          <w:b/>
          <w:u w:val="single"/>
        </w:rPr>
      </w:pPr>
      <w:r w:rsidRPr="00E1328A">
        <w:rPr>
          <w:b/>
          <w:u w:val="single"/>
        </w:rPr>
        <w:t xml:space="preserve">ŘEŠENÍ STÍŽNOSTI: </w:t>
      </w:r>
    </w:p>
    <w:p w14:paraId="689D252A" w14:textId="77777777" w:rsidR="00B526D2" w:rsidRDefault="00B526D2" w:rsidP="00B526D2">
      <w:pPr>
        <w:ind w:left="360"/>
        <w:jc w:val="both"/>
        <w:rPr>
          <w:b/>
        </w:rPr>
      </w:pPr>
    </w:p>
    <w:p w14:paraId="6FA7A6E1" w14:textId="77777777" w:rsidR="00B526D2" w:rsidRDefault="00B526D2" w:rsidP="00B526D2">
      <w:pPr>
        <w:ind w:left="360"/>
        <w:jc w:val="both"/>
        <w:rPr>
          <w:b/>
        </w:rPr>
      </w:pPr>
    </w:p>
    <w:p w14:paraId="0DB9F1CA" w14:textId="77777777" w:rsidR="00B526D2" w:rsidRDefault="00B526D2" w:rsidP="00B526D2">
      <w:pPr>
        <w:ind w:left="360"/>
        <w:jc w:val="both"/>
        <w:rPr>
          <w:b/>
        </w:rPr>
      </w:pPr>
    </w:p>
    <w:p w14:paraId="317D832A" w14:textId="77777777" w:rsidR="00B526D2" w:rsidRDefault="00B526D2" w:rsidP="00B526D2">
      <w:pPr>
        <w:ind w:left="360"/>
        <w:jc w:val="both"/>
        <w:rPr>
          <w:b/>
        </w:rPr>
      </w:pPr>
    </w:p>
    <w:p w14:paraId="371D9F40" w14:textId="77777777" w:rsidR="00B526D2" w:rsidRDefault="00B526D2" w:rsidP="00B526D2">
      <w:pPr>
        <w:ind w:left="360"/>
        <w:jc w:val="both"/>
        <w:rPr>
          <w:b/>
        </w:rPr>
      </w:pPr>
    </w:p>
    <w:p w14:paraId="4B0050CD" w14:textId="77777777" w:rsidR="00B526D2" w:rsidRDefault="00B526D2" w:rsidP="00B526D2">
      <w:pPr>
        <w:jc w:val="both"/>
        <w:rPr>
          <w:b/>
        </w:rPr>
      </w:pPr>
    </w:p>
    <w:p w14:paraId="6628A2AF" w14:textId="77777777" w:rsidR="00B526D2" w:rsidRDefault="00B526D2" w:rsidP="00B526D2">
      <w:pPr>
        <w:ind w:left="360"/>
        <w:jc w:val="both"/>
        <w:rPr>
          <w:b/>
        </w:rPr>
      </w:pPr>
    </w:p>
    <w:p w14:paraId="1239C965" w14:textId="184388A5" w:rsidR="008F6AE6" w:rsidRPr="00B526D2" w:rsidRDefault="00B526D2" w:rsidP="00B526D2">
      <w:pPr>
        <w:ind w:left="360"/>
        <w:jc w:val="both"/>
        <w:rPr>
          <w:b/>
        </w:rPr>
      </w:pPr>
      <w:r w:rsidRPr="00C44CE5">
        <w:rPr>
          <w:b/>
        </w:rPr>
        <w:lastRenderedPageBreak/>
        <w:t>Datum:</w:t>
      </w:r>
      <w:r>
        <w:t xml:space="preserve"> </w:t>
      </w:r>
      <w:r>
        <w:tab/>
      </w:r>
      <w:r>
        <w:tab/>
      </w:r>
      <w:r>
        <w:tab/>
        <w:t xml:space="preserve">                                                               </w:t>
      </w:r>
      <w:r w:rsidRPr="00C44CE5">
        <w:rPr>
          <w:b/>
        </w:rPr>
        <w:t>Podpis:</w:t>
      </w:r>
    </w:p>
    <w:sectPr w:rsidR="008F6AE6" w:rsidRPr="00B526D2" w:rsidSect="00B526D2">
      <w:headerReference w:type="defaul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DC17B" w14:textId="77777777" w:rsidR="004F2F91" w:rsidRDefault="004F2F91" w:rsidP="00A80828">
      <w:pPr>
        <w:spacing w:after="0" w:line="240" w:lineRule="auto"/>
      </w:pPr>
      <w:r>
        <w:separator/>
      </w:r>
    </w:p>
  </w:endnote>
  <w:endnote w:type="continuationSeparator" w:id="0">
    <w:p w14:paraId="6D4F4CEF" w14:textId="77777777" w:rsidR="004F2F91" w:rsidRDefault="004F2F91" w:rsidP="00A80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662785"/>
      <w:docPartObj>
        <w:docPartGallery w:val="Page Numbers (Bottom of Page)"/>
        <w:docPartUnique/>
      </w:docPartObj>
    </w:sdtPr>
    <w:sdtContent>
      <w:p w14:paraId="0617A7D4" w14:textId="0FE2A63E" w:rsidR="00BA4365" w:rsidRDefault="00BA436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93D3EA" w14:textId="77777777" w:rsidR="00BA4365" w:rsidRDefault="00BA43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9AE76" w14:textId="77777777" w:rsidR="004F2F91" w:rsidRDefault="004F2F91" w:rsidP="00A80828">
      <w:pPr>
        <w:spacing w:after="0" w:line="240" w:lineRule="auto"/>
      </w:pPr>
      <w:r>
        <w:separator/>
      </w:r>
    </w:p>
  </w:footnote>
  <w:footnote w:type="continuationSeparator" w:id="0">
    <w:p w14:paraId="47EBB1E2" w14:textId="77777777" w:rsidR="004F2F91" w:rsidRDefault="004F2F91" w:rsidP="00A80828">
      <w:pPr>
        <w:spacing w:after="0" w:line="240" w:lineRule="auto"/>
      </w:pPr>
      <w:r>
        <w:continuationSeparator/>
      </w:r>
    </w:p>
  </w:footnote>
  <w:footnote w:id="1">
    <w:p w14:paraId="6287F18F" w14:textId="406AAE29" w:rsidR="002E3616" w:rsidRPr="002E3616" w:rsidRDefault="002E3616">
      <w:pPr>
        <w:pStyle w:val="Textpoznpodarou"/>
        <w:rPr>
          <w:rFonts w:ascii="Times New Roman" w:hAnsi="Times New Roman" w:cs="Times New Roman"/>
        </w:rPr>
      </w:pPr>
      <w:r w:rsidRPr="002E3616">
        <w:rPr>
          <w:rStyle w:val="Znakapoznpodarou"/>
          <w:rFonts w:ascii="Times New Roman" w:hAnsi="Times New Roman" w:cs="Times New Roman"/>
        </w:rPr>
        <w:footnoteRef/>
      </w:r>
      <w:r w:rsidRPr="002E3616">
        <w:rPr>
          <w:rFonts w:ascii="Times New Roman" w:hAnsi="Times New Roman" w:cs="Times New Roman"/>
        </w:rPr>
        <w:t xml:space="preserve"> Stížnost je</w:t>
      </w:r>
      <w:r>
        <w:rPr>
          <w:rFonts w:ascii="Times New Roman" w:hAnsi="Times New Roman" w:cs="Times New Roman"/>
        </w:rPr>
        <w:t xml:space="preserve"> ústně nebo písemně </w:t>
      </w:r>
      <w:r w:rsidRPr="002E3616">
        <w:rPr>
          <w:rFonts w:ascii="Times New Roman" w:hAnsi="Times New Roman" w:cs="Times New Roman"/>
        </w:rPr>
        <w:t>vyjádřená nespokojenost s kvalitou a způsobem poskytování služeb, s organizací a řízením práce.</w:t>
      </w:r>
    </w:p>
  </w:footnote>
  <w:footnote w:id="2">
    <w:p w14:paraId="4AB9FE97" w14:textId="5C68C603" w:rsidR="004B495B" w:rsidRPr="004B495B" w:rsidRDefault="002E3616" w:rsidP="004B495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2E3616">
        <w:rPr>
          <w:rFonts w:ascii="Times New Roman" w:hAnsi="Times New Roman" w:cs="Times New Roman"/>
          <w:sz w:val="20"/>
          <w:szCs w:val="20"/>
        </w:rPr>
        <w:t>Podnět a připomínka je ústní nebo písemné doporučení na změnu nebo vylepšení fungování služby.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27927" w14:textId="77777777" w:rsidR="00A80828" w:rsidRPr="00661C56" w:rsidRDefault="00A80828" w:rsidP="00A80828">
    <w:pPr>
      <w:spacing w:before="8" w:after="0"/>
      <w:jc w:val="right"/>
      <w:rPr>
        <w:rFonts w:ascii="Times New Roman" w:hAnsi="Times New Roman" w:cs="Times New Roman"/>
        <w:b/>
        <w:sz w:val="26"/>
        <w:szCs w:val="26"/>
      </w:rPr>
    </w:pPr>
    <w:r w:rsidRPr="00661C56">
      <w:rPr>
        <w:rFonts w:ascii="Times New Roman" w:hAnsi="Times New Roman" w:cs="Times New Roman"/>
        <w:b/>
        <w:sz w:val="26"/>
        <w:szCs w:val="26"/>
      </w:rPr>
      <w:t>Domov</w:t>
    </w:r>
    <w:r w:rsidRPr="00661C56">
      <w:rPr>
        <w:rFonts w:ascii="Times New Roman" w:hAnsi="Times New Roman" w:cs="Times New Roman"/>
        <w:b/>
        <w:spacing w:val="-14"/>
        <w:sz w:val="26"/>
        <w:szCs w:val="26"/>
      </w:rPr>
      <w:t xml:space="preserve"> </w:t>
    </w:r>
    <w:r w:rsidRPr="00661C56">
      <w:rPr>
        <w:rFonts w:ascii="Times New Roman" w:hAnsi="Times New Roman" w:cs="Times New Roman"/>
        <w:b/>
        <w:sz w:val="26"/>
        <w:szCs w:val="26"/>
      </w:rPr>
      <w:t>Vesalius,</w:t>
    </w:r>
    <w:r w:rsidRPr="00661C56">
      <w:rPr>
        <w:rFonts w:ascii="Times New Roman" w:hAnsi="Times New Roman" w:cs="Times New Roman"/>
        <w:b/>
        <w:spacing w:val="-12"/>
        <w:sz w:val="26"/>
        <w:szCs w:val="26"/>
      </w:rPr>
      <w:t xml:space="preserve"> </w:t>
    </w:r>
    <w:r w:rsidRPr="00661C56">
      <w:rPr>
        <w:rFonts w:ascii="Times New Roman" w:hAnsi="Times New Roman" w:cs="Times New Roman"/>
        <w:b/>
        <w:sz w:val="26"/>
        <w:szCs w:val="26"/>
      </w:rPr>
      <w:t>z.</w:t>
    </w:r>
    <w:r w:rsidRPr="00661C56">
      <w:rPr>
        <w:rFonts w:ascii="Times New Roman" w:hAnsi="Times New Roman" w:cs="Times New Roman"/>
        <w:b/>
        <w:spacing w:val="-14"/>
        <w:sz w:val="26"/>
        <w:szCs w:val="26"/>
      </w:rPr>
      <w:t xml:space="preserve"> </w:t>
    </w:r>
    <w:proofErr w:type="spellStart"/>
    <w:r w:rsidRPr="00661C56">
      <w:rPr>
        <w:rFonts w:ascii="Times New Roman" w:hAnsi="Times New Roman" w:cs="Times New Roman"/>
        <w:b/>
        <w:sz w:val="26"/>
        <w:szCs w:val="26"/>
      </w:rPr>
      <w:t>ú.</w:t>
    </w:r>
    <w:proofErr w:type="spellEnd"/>
    <w:r w:rsidRPr="00661C56">
      <w:rPr>
        <w:rFonts w:ascii="Times New Roman" w:hAnsi="Times New Roman" w:cs="Times New Roman"/>
        <w:b/>
        <w:sz w:val="26"/>
        <w:szCs w:val="26"/>
      </w:rPr>
      <w:t xml:space="preserve">       </w:t>
    </w:r>
  </w:p>
  <w:p w14:paraId="53CEAB47" w14:textId="77777777" w:rsidR="00A80828" w:rsidRPr="00661C56" w:rsidRDefault="00A80828" w:rsidP="00A80828">
    <w:pPr>
      <w:spacing w:before="8" w:after="0"/>
      <w:jc w:val="right"/>
      <w:rPr>
        <w:rFonts w:ascii="Times New Roman" w:hAnsi="Times New Roman" w:cs="Times New Roman"/>
        <w:b/>
        <w:sz w:val="26"/>
        <w:szCs w:val="26"/>
      </w:rPr>
    </w:pPr>
    <w:r w:rsidRPr="00661C56">
      <w:rPr>
        <w:rFonts w:ascii="Times New Roman" w:hAnsi="Times New Roman" w:cs="Times New Roman"/>
        <w:b/>
        <w:spacing w:val="-2"/>
        <w:sz w:val="26"/>
        <w:szCs w:val="26"/>
      </w:rPr>
      <w:t>ODLEHČOVACÍ</w:t>
    </w:r>
    <w:r w:rsidRPr="00661C56">
      <w:rPr>
        <w:rFonts w:ascii="Times New Roman" w:hAnsi="Times New Roman" w:cs="Times New Roman"/>
        <w:b/>
        <w:spacing w:val="4"/>
        <w:sz w:val="26"/>
        <w:szCs w:val="26"/>
      </w:rPr>
      <w:t xml:space="preserve"> </w:t>
    </w:r>
    <w:r w:rsidRPr="00661C56">
      <w:rPr>
        <w:rFonts w:ascii="Times New Roman" w:hAnsi="Times New Roman" w:cs="Times New Roman"/>
        <w:b/>
        <w:spacing w:val="-2"/>
        <w:sz w:val="26"/>
        <w:szCs w:val="26"/>
      </w:rPr>
      <w:t>(terénní)</w:t>
    </w:r>
    <w:r w:rsidRPr="00661C56">
      <w:rPr>
        <w:rFonts w:ascii="Times New Roman" w:hAnsi="Times New Roman" w:cs="Times New Roman"/>
        <w:b/>
        <w:spacing w:val="5"/>
        <w:sz w:val="26"/>
        <w:szCs w:val="26"/>
      </w:rPr>
      <w:t xml:space="preserve"> </w:t>
    </w:r>
    <w:r w:rsidRPr="00661C56">
      <w:rPr>
        <w:rFonts w:ascii="Times New Roman" w:hAnsi="Times New Roman" w:cs="Times New Roman"/>
        <w:b/>
        <w:spacing w:val="-2"/>
        <w:sz w:val="26"/>
        <w:szCs w:val="26"/>
      </w:rPr>
      <w:t>SLUŽBA</w:t>
    </w:r>
  </w:p>
  <w:p w14:paraId="3A8DA207" w14:textId="77777777" w:rsidR="00A80828" w:rsidRPr="00661C56" w:rsidRDefault="00A80828" w:rsidP="00A80828">
    <w:pPr>
      <w:spacing w:after="0" w:line="298" w:lineRule="exact"/>
      <w:ind w:right="21"/>
      <w:jc w:val="right"/>
      <w:rPr>
        <w:rFonts w:ascii="Times New Roman" w:hAnsi="Times New Roman" w:cs="Times New Roman"/>
        <w:sz w:val="26"/>
        <w:szCs w:val="26"/>
      </w:rPr>
    </w:pPr>
    <w:r w:rsidRPr="00661C56">
      <w:rPr>
        <w:rFonts w:ascii="Times New Roman" w:hAnsi="Times New Roman" w:cs="Times New Roman"/>
        <w:sz w:val="26"/>
        <w:szCs w:val="26"/>
      </w:rPr>
      <w:t>Sušilova</w:t>
    </w:r>
    <w:r w:rsidRPr="00661C56">
      <w:rPr>
        <w:rFonts w:ascii="Times New Roman" w:hAnsi="Times New Roman" w:cs="Times New Roman"/>
        <w:spacing w:val="-9"/>
        <w:sz w:val="26"/>
        <w:szCs w:val="26"/>
      </w:rPr>
      <w:t xml:space="preserve"> </w:t>
    </w:r>
    <w:r w:rsidRPr="00661C56">
      <w:rPr>
        <w:rFonts w:ascii="Times New Roman" w:hAnsi="Times New Roman" w:cs="Times New Roman"/>
        <w:sz w:val="26"/>
        <w:szCs w:val="26"/>
      </w:rPr>
      <w:t>1751/1,</w:t>
    </w:r>
    <w:r w:rsidRPr="00661C56">
      <w:rPr>
        <w:rFonts w:ascii="Times New Roman" w:hAnsi="Times New Roman" w:cs="Times New Roman"/>
        <w:spacing w:val="-6"/>
        <w:sz w:val="26"/>
        <w:szCs w:val="26"/>
      </w:rPr>
      <w:t xml:space="preserve"> </w:t>
    </w:r>
    <w:r w:rsidRPr="00661C56">
      <w:rPr>
        <w:rFonts w:ascii="Times New Roman" w:hAnsi="Times New Roman" w:cs="Times New Roman"/>
        <w:sz w:val="26"/>
        <w:szCs w:val="26"/>
      </w:rPr>
      <w:t>746</w:t>
    </w:r>
    <w:r w:rsidRPr="00661C56">
      <w:rPr>
        <w:rFonts w:ascii="Times New Roman" w:hAnsi="Times New Roman" w:cs="Times New Roman"/>
        <w:spacing w:val="-10"/>
        <w:sz w:val="26"/>
        <w:szCs w:val="26"/>
      </w:rPr>
      <w:t xml:space="preserve"> </w:t>
    </w:r>
    <w:r w:rsidRPr="00661C56">
      <w:rPr>
        <w:rFonts w:ascii="Times New Roman" w:hAnsi="Times New Roman" w:cs="Times New Roman"/>
        <w:sz w:val="26"/>
        <w:szCs w:val="26"/>
      </w:rPr>
      <w:t>01</w:t>
    </w:r>
    <w:r w:rsidRPr="00661C56">
      <w:rPr>
        <w:rFonts w:ascii="Times New Roman" w:hAnsi="Times New Roman" w:cs="Times New Roman"/>
        <w:spacing w:val="-9"/>
        <w:sz w:val="26"/>
        <w:szCs w:val="26"/>
      </w:rPr>
      <w:t xml:space="preserve"> </w:t>
    </w:r>
    <w:r w:rsidRPr="00661C56">
      <w:rPr>
        <w:rFonts w:ascii="Times New Roman" w:hAnsi="Times New Roman" w:cs="Times New Roman"/>
        <w:spacing w:val="-2"/>
        <w:sz w:val="26"/>
        <w:szCs w:val="26"/>
      </w:rPr>
      <w:t>Opava</w:t>
    </w:r>
  </w:p>
  <w:p w14:paraId="668DBB36" w14:textId="77777777" w:rsidR="00A80828" w:rsidRPr="00661C56" w:rsidRDefault="00A80828" w:rsidP="00A80828">
    <w:pPr>
      <w:spacing w:after="0" w:line="298" w:lineRule="exact"/>
      <w:ind w:right="19"/>
      <w:jc w:val="right"/>
      <w:rPr>
        <w:rFonts w:ascii="Times New Roman" w:hAnsi="Times New Roman" w:cs="Times New Roman"/>
        <w:sz w:val="26"/>
        <w:szCs w:val="26"/>
      </w:rPr>
    </w:pPr>
    <w:r w:rsidRPr="00661C56">
      <w:rPr>
        <w:rFonts w:ascii="Times New Roman" w:hAnsi="Times New Roman" w:cs="Times New Roman"/>
        <w:sz w:val="26"/>
        <w:szCs w:val="26"/>
      </w:rPr>
      <w:t>IČ:</w:t>
    </w:r>
    <w:r w:rsidRPr="00661C56">
      <w:rPr>
        <w:rFonts w:ascii="Times New Roman" w:hAnsi="Times New Roman" w:cs="Times New Roman"/>
        <w:spacing w:val="-4"/>
        <w:sz w:val="26"/>
        <w:szCs w:val="26"/>
      </w:rPr>
      <w:t xml:space="preserve"> </w:t>
    </w:r>
    <w:r w:rsidRPr="00661C56">
      <w:rPr>
        <w:rFonts w:ascii="Times New Roman" w:hAnsi="Times New Roman" w:cs="Times New Roman"/>
        <w:spacing w:val="-2"/>
        <w:sz w:val="26"/>
        <w:szCs w:val="26"/>
      </w:rPr>
      <w:t>08344078</w:t>
    </w:r>
  </w:p>
  <w:p w14:paraId="6653EA32" w14:textId="77777777" w:rsidR="00A80828" w:rsidRPr="00661C56" w:rsidRDefault="00A80828" w:rsidP="00A80828">
    <w:pPr>
      <w:spacing w:before="1" w:after="0" w:line="298" w:lineRule="exact"/>
      <w:ind w:right="19"/>
      <w:jc w:val="right"/>
      <w:rPr>
        <w:rFonts w:ascii="Times New Roman" w:hAnsi="Times New Roman" w:cs="Times New Roman"/>
        <w:sz w:val="26"/>
        <w:szCs w:val="26"/>
      </w:rPr>
    </w:pPr>
    <w:r w:rsidRPr="00661C56">
      <w:rPr>
        <w:rFonts w:ascii="Times New Roman" w:hAnsi="Times New Roman" w:cs="Times New Roman"/>
        <w:sz w:val="26"/>
        <w:szCs w:val="26"/>
      </w:rPr>
      <w:t>ID:</w:t>
    </w:r>
    <w:r w:rsidRPr="00661C56">
      <w:rPr>
        <w:rFonts w:ascii="Times New Roman" w:hAnsi="Times New Roman" w:cs="Times New Roman"/>
        <w:spacing w:val="-5"/>
        <w:sz w:val="26"/>
        <w:szCs w:val="26"/>
      </w:rPr>
      <w:t xml:space="preserve"> </w:t>
    </w:r>
    <w:r w:rsidRPr="00661C56">
      <w:rPr>
        <w:rFonts w:ascii="Times New Roman" w:hAnsi="Times New Roman" w:cs="Times New Roman"/>
        <w:spacing w:val="-2"/>
        <w:sz w:val="26"/>
        <w:szCs w:val="26"/>
      </w:rPr>
      <w:t>5654093</w:t>
    </w:r>
  </w:p>
  <w:p w14:paraId="3C4C695D" w14:textId="77777777" w:rsidR="00A80828" w:rsidRPr="00661C56" w:rsidRDefault="00000000" w:rsidP="00A80828">
    <w:pPr>
      <w:spacing w:after="0" w:line="298" w:lineRule="exact"/>
      <w:ind w:right="18"/>
      <w:jc w:val="right"/>
      <w:rPr>
        <w:rFonts w:ascii="Times New Roman" w:hAnsi="Times New Roman" w:cs="Times New Roman"/>
        <w:sz w:val="26"/>
        <w:szCs w:val="26"/>
      </w:rPr>
    </w:pPr>
    <w:hyperlink r:id="rId1" w:history="1">
      <w:r w:rsidR="00A80828" w:rsidRPr="00661C56">
        <w:rPr>
          <w:rStyle w:val="Hypertextovodkaz"/>
          <w:rFonts w:ascii="Times New Roman" w:hAnsi="Times New Roman" w:cs="Times New Roman"/>
          <w:spacing w:val="-2"/>
          <w:sz w:val="26"/>
          <w:szCs w:val="26"/>
        </w:rPr>
        <w:t>www.vesalius.cz</w:t>
      </w:r>
    </w:hyperlink>
  </w:p>
  <w:p w14:paraId="123CD2E5" w14:textId="214B1AE8" w:rsidR="00A80828" w:rsidRDefault="00A80828">
    <w:pPr>
      <w:pStyle w:val="Zhlav"/>
    </w:pPr>
    <w:r>
      <w:rPr>
        <w:noProof/>
      </w:rPr>
      <w:drawing>
        <wp:anchor distT="0" distB="0" distL="0" distR="0" simplePos="0" relativeHeight="251659264" behindDoc="1" locked="0" layoutInCell="1" allowOverlap="1" wp14:anchorId="5954016F" wp14:editId="4CA0F389">
          <wp:simplePos x="0" y="0"/>
          <wp:positionH relativeFrom="page">
            <wp:posOffset>271145</wp:posOffset>
          </wp:positionH>
          <wp:positionV relativeFrom="page">
            <wp:posOffset>201295</wp:posOffset>
          </wp:positionV>
          <wp:extent cx="1373505" cy="1264285"/>
          <wp:effectExtent l="0" t="0" r="0" b="0"/>
          <wp:wrapNone/>
          <wp:docPr id="904657685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1264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AD982" w14:textId="2DF64DB8" w:rsidR="00B526D2" w:rsidRDefault="00B526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26391156"/>
    <w:multiLevelType w:val="hybridMultilevel"/>
    <w:tmpl w:val="ADB0B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364415">
    <w:abstractNumId w:val="1"/>
  </w:num>
  <w:num w:numId="2" w16cid:durableId="2065564335">
    <w:abstractNumId w:val="3"/>
  </w:num>
  <w:num w:numId="3" w16cid:durableId="1580285206">
    <w:abstractNumId w:val="2"/>
  </w:num>
  <w:num w:numId="4" w16cid:durableId="2116629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28"/>
    <w:rsid w:val="000D2DED"/>
    <w:rsid w:val="001522EE"/>
    <w:rsid w:val="001C49F2"/>
    <w:rsid w:val="00265BBB"/>
    <w:rsid w:val="0028446A"/>
    <w:rsid w:val="002E3616"/>
    <w:rsid w:val="0036435F"/>
    <w:rsid w:val="00446423"/>
    <w:rsid w:val="004B495B"/>
    <w:rsid w:val="004F2F91"/>
    <w:rsid w:val="00545C34"/>
    <w:rsid w:val="005B2DBD"/>
    <w:rsid w:val="00725EB5"/>
    <w:rsid w:val="007854BB"/>
    <w:rsid w:val="007C46DF"/>
    <w:rsid w:val="008F6AE6"/>
    <w:rsid w:val="0097684B"/>
    <w:rsid w:val="009D6776"/>
    <w:rsid w:val="00A80828"/>
    <w:rsid w:val="00AF79F9"/>
    <w:rsid w:val="00B279E0"/>
    <w:rsid w:val="00B526D2"/>
    <w:rsid w:val="00B9069E"/>
    <w:rsid w:val="00BA4365"/>
    <w:rsid w:val="00BD50E1"/>
    <w:rsid w:val="00D4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0BAEB"/>
  <w15:chartTrackingRefBased/>
  <w15:docId w15:val="{2351AB68-5553-4479-A1C3-18A17548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0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0828"/>
  </w:style>
  <w:style w:type="paragraph" w:styleId="Zpat">
    <w:name w:val="footer"/>
    <w:basedOn w:val="Normln"/>
    <w:link w:val="ZpatChar"/>
    <w:uiPriority w:val="99"/>
    <w:unhideWhenUsed/>
    <w:rsid w:val="00A80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0828"/>
  </w:style>
  <w:style w:type="character" w:styleId="Hypertextovodkaz">
    <w:name w:val="Hyperlink"/>
    <w:unhideWhenUsed/>
    <w:rsid w:val="00A80828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46D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C46D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C46DF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1522E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522EE"/>
    <w:pPr>
      <w:ind w:left="720"/>
      <w:contextualSpacing/>
    </w:pPr>
  </w:style>
  <w:style w:type="paragraph" w:styleId="Normlnweb">
    <w:name w:val="Normal (Web)"/>
    <w:basedOn w:val="Normln"/>
    <w:rsid w:val="001522EE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Siln">
    <w:name w:val="Strong"/>
    <w:qFormat/>
    <w:rsid w:val="005B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nios@vesalius.cz" TargetMode="External"/><Relationship Id="rId13" Type="http://schemas.openxmlformats.org/officeDocument/2006/relationships/hyperlink" Target="mailto:podatelna@ochran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sta@mps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a@msk.cz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esaliu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78F7E-CD71-422B-B2D0-8A5E6B891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Stavinohová</dc:creator>
  <cp:keywords/>
  <dc:description/>
  <cp:lastModifiedBy>Radana Minarčíková</cp:lastModifiedBy>
  <cp:revision>2</cp:revision>
  <dcterms:created xsi:type="dcterms:W3CDTF">2024-06-28T10:24:00Z</dcterms:created>
  <dcterms:modified xsi:type="dcterms:W3CDTF">2024-06-28T10:24:00Z</dcterms:modified>
</cp:coreProperties>
</file>